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77777777"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7565D77A" wp14:editId="5F08658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DDDC" w14:textId="77777777"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92C7748" w14:textId="77777777"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1D85B43F"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42AFA534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>PNRR DISPERSIONE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2422B295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7C07D8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5BBFE283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C24F79" w14:paraId="741CBEA3" w14:textId="77777777" w:rsidTr="00760F7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F9C" w14:textId="68450A94" w:rsidR="00C24F79" w:rsidRPr="008E0D91" w:rsidRDefault="00C24F7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56F5" w14:textId="77777777" w:rsidR="00C24F79" w:rsidRDefault="00C24F7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330" w14:textId="77777777" w:rsidR="00C24F79" w:rsidRDefault="00C24F7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60F74" w14:paraId="208E652A" w14:textId="77777777" w:rsidTr="00760F7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9A2" w14:textId="77777777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3C6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0BD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60F74" w14:paraId="4762D67A" w14:textId="77777777" w:rsidTr="00760F74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C012" w14:textId="77777777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34C6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FA5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0C01C5FA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7CAAD" w14:textId="77777777" w:rsidR="00F55819" w:rsidRDefault="00F55819">
      <w:r>
        <w:separator/>
      </w:r>
    </w:p>
  </w:endnote>
  <w:endnote w:type="continuationSeparator" w:id="0">
    <w:p w14:paraId="0403FCCF" w14:textId="77777777" w:rsidR="00F55819" w:rsidRDefault="00F5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07D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82DB0" w14:textId="77777777" w:rsidR="00F55819" w:rsidRDefault="00F55819">
      <w:r>
        <w:separator/>
      </w:r>
    </w:p>
  </w:footnote>
  <w:footnote w:type="continuationSeparator" w:id="0">
    <w:p w14:paraId="5DC5033C" w14:textId="77777777" w:rsidR="00F55819" w:rsidRDefault="00F5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07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55819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570FD-351B-420B-B826-64F680E7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2</cp:revision>
  <cp:lastPrinted>2017-09-07T10:02:00Z</cp:lastPrinted>
  <dcterms:created xsi:type="dcterms:W3CDTF">2023-11-11T08:00:00Z</dcterms:created>
  <dcterms:modified xsi:type="dcterms:W3CDTF">2023-11-11T08:00:00Z</dcterms:modified>
</cp:coreProperties>
</file>