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88" w:rsidRPr="008E0D91" w:rsidRDefault="00BC5088" w:rsidP="00303336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BC5088" w:rsidRDefault="00BC5088" w:rsidP="00BC5088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BC5088" w:rsidRDefault="00BC5088" w:rsidP="00862236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862236" w:rsidRDefault="00862236" w:rsidP="00BC508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dell’I.I.S. “P.L. NERVI ALAIMO” </w:t>
      </w:r>
    </w:p>
    <w:p w:rsidR="00BC5088" w:rsidRDefault="00862236" w:rsidP="00BC508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Lentini</w:t>
      </w:r>
    </w:p>
    <w:p w:rsidR="00BC5088" w:rsidRDefault="00BC5088" w:rsidP="00BC5088">
      <w:pPr>
        <w:autoSpaceDE w:val="0"/>
        <w:ind w:left="5103"/>
        <w:jc w:val="both"/>
        <w:rPr>
          <w:rFonts w:ascii="Arial" w:hAnsi="Arial" w:cs="Arial"/>
        </w:rPr>
      </w:pPr>
    </w:p>
    <w:p w:rsidR="00303336" w:rsidRDefault="00303336" w:rsidP="00BC50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03336" w:rsidRDefault="00303336" w:rsidP="00BC50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BC5088" w:rsidRDefault="00BC5088" w:rsidP="00BC508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PNRR</w:t>
      </w:r>
    </w:p>
    <w:p w:rsidR="00BC5088" w:rsidRPr="008E0D91" w:rsidRDefault="00BC5088" w:rsidP="00BC5088">
      <w:pPr>
        <w:autoSpaceDE w:val="0"/>
        <w:ind w:left="2832"/>
        <w:jc w:val="both"/>
        <w:rPr>
          <w:rFonts w:ascii="Calibri" w:hAnsi="Calibri"/>
          <w:i/>
        </w:rPr>
      </w:pP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862236">
        <w:rPr>
          <w:rFonts w:ascii="Arial" w:hAnsi="Arial" w:cs="Arial"/>
          <w:b/>
          <w:sz w:val="18"/>
          <w:szCs w:val="18"/>
        </w:rPr>
        <w:t>A</w:t>
      </w:r>
    </w:p>
    <w:p w:rsidR="00BC5088" w:rsidRDefault="00BC5088" w:rsidP="00BC50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3260"/>
        <w:gridCol w:w="3260"/>
      </w:tblGrid>
      <w:tr w:rsidR="00BC5088" w:rsidTr="009E379E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BC5088" w:rsidRPr="008E0D91" w:rsidRDefault="00BC5088" w:rsidP="009E379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BC5088" w:rsidRPr="008E0D91" w:rsidRDefault="00BC5088" w:rsidP="009E379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BC5088" w:rsidRPr="008E0D91" w:rsidRDefault="00BC5088" w:rsidP="009E379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BC5088" w:rsidTr="009E379E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8" w:rsidRPr="008E0D91" w:rsidRDefault="00BC5088" w:rsidP="009E37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88" w:rsidRDefault="00BC5088" w:rsidP="009E37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8" w:rsidRDefault="00BC5088" w:rsidP="009E37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BC5088" w:rsidTr="009E379E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8" w:rsidRPr="008E0D91" w:rsidRDefault="00BC5088" w:rsidP="009E37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88" w:rsidRDefault="00BC5088" w:rsidP="009E37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8" w:rsidRDefault="00BC5088" w:rsidP="009E37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BC5088" w:rsidTr="009E379E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88" w:rsidRPr="008E0D91" w:rsidRDefault="00BC5088" w:rsidP="009E37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88" w:rsidRDefault="00BC5088" w:rsidP="009E37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8" w:rsidRDefault="00BC5088" w:rsidP="009E37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BC5088" w:rsidRDefault="00BC5088" w:rsidP="00BC50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BC5088" w:rsidRDefault="00BC5088" w:rsidP="00BC508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lastRenderedPageBreak/>
        <w:t>A tal fine, consapevole della responsabilità penale e della decadenza da eventuali benefici acquisiti</w:t>
      </w:r>
    </w:p>
    <w:p w:rsidR="00BC5088" w:rsidRDefault="00BC5088" w:rsidP="00BC50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BC5088" w:rsidRDefault="00BC5088" w:rsidP="00BC5088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BC5088" w:rsidRDefault="00BC5088" w:rsidP="00BC508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seguenti procedimenti penali pendenti :</w:t>
      </w:r>
    </w:p>
    <w:p w:rsidR="00BC5088" w:rsidRDefault="00BC5088" w:rsidP="00BC5088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BC5088" w:rsidRDefault="00BC5088" w:rsidP="00BC508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BC5088" w:rsidRDefault="00BC5088" w:rsidP="00BC508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BC5088" w:rsidRPr="008E0D91" w:rsidRDefault="00BC5088" w:rsidP="00BC5088">
      <w:pPr>
        <w:pStyle w:val="Paragrafoelenco"/>
        <w:widowControl w:val="0"/>
        <w:numPr>
          <w:ilvl w:val="0"/>
          <w:numId w:val="35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BC5088" w:rsidRDefault="00BC5088" w:rsidP="00BC5088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BC5088" w:rsidRDefault="00BC5088" w:rsidP="00BC50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</w:t>
      </w:r>
      <w:r w:rsidR="0091002F">
        <w:rPr>
          <w:rFonts w:ascii="Arial" w:hAnsi="Arial" w:cs="Arial"/>
          <w:sz w:val="18"/>
          <w:szCs w:val="18"/>
        </w:rPr>
        <w:t xml:space="preserve">rizza l’istituto di Istruzione Superiore “P.L. Nervi Alaimo” di Lentini (SR) </w:t>
      </w:r>
      <w:r>
        <w:rPr>
          <w:rFonts w:ascii="Arial" w:hAnsi="Arial" w:cs="Arial"/>
          <w:sz w:val="18"/>
          <w:szCs w:val="18"/>
        </w:rPr>
        <w:t>al</w:t>
      </w:r>
      <w:r w:rsidR="009100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9100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91002F">
        <w:rPr>
          <w:rFonts w:ascii="Arial" w:hAnsi="Arial" w:cs="Arial"/>
          <w:sz w:val="18"/>
          <w:szCs w:val="18"/>
        </w:rPr>
        <w:t>.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BC5088" w:rsidRPr="005D047B" w:rsidRDefault="00BC5088" w:rsidP="00BC5088">
      <w:pPr>
        <w:rPr>
          <w:rFonts w:asciiTheme="minorHAnsi" w:eastAsiaTheme="minorEastAsia" w:hAnsiTheme="minorHAnsi" w:cstheme="minorBidi"/>
          <w:b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firma____________________________________________________</w:t>
      </w:r>
    </w:p>
    <w:sectPr w:rsidR="00BC5088" w:rsidRPr="005D047B" w:rsidSect="007771A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9EF" w:rsidRDefault="006739EF">
      <w:r>
        <w:separator/>
      </w:r>
    </w:p>
  </w:endnote>
  <w:endnote w:type="continuationSeparator" w:id="1">
    <w:p w:rsidR="006739EF" w:rsidRDefault="0067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E053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9F4F91" w:rsidRDefault="009F4F91"/>
  <w:p w:rsidR="009F4F91" w:rsidRDefault="009F4F9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DD" w:rsidRDefault="00DE63DD" w:rsidP="00C47AA0">
    <w:pPr>
      <w:pStyle w:val="Testonotaapidipagina"/>
      <w:pBdr>
        <w:bottom w:val="single" w:sz="12" w:space="1" w:color="auto"/>
      </w:pBdr>
      <w:jc w:val="center"/>
    </w:pPr>
  </w:p>
  <w:p w:rsidR="00C47AA0" w:rsidRDefault="00C47AA0" w:rsidP="00C47AA0">
    <w:pPr>
      <w:pStyle w:val="Testonotaapidipagina"/>
      <w:jc w:val="center"/>
    </w:pPr>
  </w:p>
  <w:p w:rsidR="00DE63DD" w:rsidRDefault="00DE63DD" w:rsidP="00DE63DD">
    <w:pPr>
      <w:pStyle w:val="Titolo1"/>
      <w:spacing w:before="0" w:after="0"/>
      <w:ind w:left="431" w:hanging="431"/>
      <w:jc w:val="center"/>
      <w:rPr>
        <w:sz w:val="16"/>
        <w:szCs w:val="16"/>
      </w:rPr>
    </w:pPr>
    <w:r>
      <w:rPr>
        <w:sz w:val="16"/>
        <w:szCs w:val="16"/>
      </w:rPr>
      <w:t>Istituto Tecnico C.A.T.  – Liceo Artistico – I.T.E – I.P.A. – Corso serale I.T.E.</w:t>
    </w:r>
  </w:p>
  <w:p w:rsidR="00DE63DD" w:rsidRDefault="00DE63DD" w:rsidP="00DE63DD">
    <w:pPr>
      <w:pStyle w:val="Titolo1"/>
      <w:spacing w:before="0" w:after="0" w:line="360" w:lineRule="auto"/>
      <w:ind w:left="431" w:hanging="431"/>
      <w:jc w:val="center"/>
      <w:rPr>
        <w:sz w:val="16"/>
        <w:szCs w:val="16"/>
      </w:rPr>
    </w:pPr>
    <w:r>
      <w:rPr>
        <w:sz w:val="16"/>
        <w:szCs w:val="16"/>
      </w:rPr>
      <w:t>Via Riccardo da Lentini 89 – 96016 – Lentini (SR) - Tel. 095.901808</w:t>
    </w:r>
    <w:r w:rsidR="00C47AA0">
      <w:rPr>
        <w:sz w:val="16"/>
        <w:szCs w:val="16"/>
      </w:rPr>
      <w:t xml:space="preserve"> e 0957835544</w:t>
    </w:r>
    <w:r>
      <w:rPr>
        <w:sz w:val="16"/>
        <w:szCs w:val="16"/>
      </w:rPr>
      <w:t xml:space="preserve">  -  Fax. 095.901602</w:t>
    </w:r>
  </w:p>
  <w:p w:rsidR="00DE63DD" w:rsidRPr="00DE63DD" w:rsidRDefault="00DE63DD" w:rsidP="00DE63DD">
    <w:pPr>
      <w:pStyle w:val="Titolo1"/>
      <w:spacing w:before="0" w:after="0"/>
      <w:ind w:left="431" w:hanging="431"/>
      <w:jc w:val="center"/>
      <w:rPr>
        <w:sz w:val="16"/>
        <w:szCs w:val="16"/>
      </w:rPr>
    </w:pPr>
    <w:r w:rsidRPr="00C47AA0">
      <w:rPr>
        <w:b w:val="0"/>
        <w:i/>
        <w:sz w:val="16"/>
        <w:szCs w:val="16"/>
      </w:rPr>
      <w:t>Sezione associata</w:t>
    </w:r>
    <w:r w:rsidRPr="00DE63DD">
      <w:rPr>
        <w:sz w:val="16"/>
        <w:szCs w:val="16"/>
      </w:rPr>
      <w:t xml:space="preserve"> : Istituto Tecnico Economico</w:t>
    </w:r>
    <w:r w:rsidR="00C47AA0">
      <w:rPr>
        <w:sz w:val="16"/>
        <w:szCs w:val="16"/>
      </w:rPr>
      <w:t xml:space="preserve"> – Corso serale I.P.S.A.A.</w:t>
    </w:r>
  </w:p>
  <w:p w:rsidR="00DE63DD" w:rsidRPr="00DE63DD" w:rsidRDefault="00DE63DD" w:rsidP="00DE63DD">
    <w:pPr>
      <w:pStyle w:val="Titolo1"/>
      <w:spacing w:before="0" w:after="0"/>
      <w:ind w:left="431" w:hanging="431"/>
      <w:jc w:val="center"/>
      <w:rPr>
        <w:sz w:val="16"/>
        <w:szCs w:val="16"/>
      </w:rPr>
    </w:pPr>
    <w:r w:rsidRPr="00DE63DD">
      <w:rPr>
        <w:sz w:val="16"/>
        <w:szCs w:val="16"/>
      </w:rPr>
      <w:t>C/da S. Antonio - 96015 Francofonte (SR) Tel. 095.948117 –</w:t>
    </w:r>
    <w:r w:rsidR="00C47AA0">
      <w:rPr>
        <w:sz w:val="16"/>
        <w:szCs w:val="16"/>
      </w:rPr>
      <w:t xml:space="preserve"> </w:t>
    </w:r>
    <w:r w:rsidRPr="00DE63DD">
      <w:rPr>
        <w:sz w:val="16"/>
        <w:szCs w:val="16"/>
      </w:rPr>
      <w:t>Fax 095.7842724</w:t>
    </w:r>
  </w:p>
  <w:p w:rsidR="00DE63DD" w:rsidRPr="00DE63DD" w:rsidRDefault="00DE63DD" w:rsidP="00DE63DD">
    <w:pPr>
      <w:pStyle w:val="Titolo1"/>
      <w:spacing w:before="0" w:after="0"/>
      <w:ind w:left="431" w:hanging="431"/>
      <w:jc w:val="center"/>
      <w:rPr>
        <w:sz w:val="16"/>
        <w:szCs w:val="16"/>
      </w:rPr>
    </w:pPr>
    <w:r w:rsidRPr="00C47AA0">
      <w:rPr>
        <w:b w:val="0"/>
        <w:i/>
        <w:sz w:val="16"/>
        <w:szCs w:val="16"/>
      </w:rPr>
      <w:t>Sezione associata</w:t>
    </w:r>
    <w:r w:rsidRPr="00DE63DD">
      <w:rPr>
        <w:sz w:val="16"/>
        <w:szCs w:val="16"/>
      </w:rPr>
      <w:t xml:space="preserve"> : Istituto Tecnico Industriale diurno e serale</w:t>
    </w:r>
  </w:p>
  <w:p w:rsidR="009F4F91" w:rsidRPr="00DE63DD" w:rsidRDefault="00DE63DD" w:rsidP="00DE63DD">
    <w:pPr>
      <w:pStyle w:val="Titolo1"/>
      <w:spacing w:before="0" w:after="0"/>
      <w:ind w:left="431" w:hanging="431"/>
      <w:jc w:val="center"/>
      <w:rPr>
        <w:sz w:val="16"/>
        <w:szCs w:val="16"/>
      </w:rPr>
    </w:pPr>
    <w:r w:rsidRPr="00DE63DD">
      <w:rPr>
        <w:sz w:val="16"/>
        <w:szCs w:val="16"/>
      </w:rPr>
      <w:t>Via Caporale  Morelli  - 96013 - Carlentini (SR) - Tel. 095.991283  -  Fax. 095.7846521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9EF" w:rsidRDefault="006739EF">
      <w:r>
        <w:separator/>
      </w:r>
    </w:p>
  </w:footnote>
  <w:footnote w:type="continuationSeparator" w:id="1">
    <w:p w:rsidR="006739EF" w:rsidRDefault="00673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A0" w:rsidRDefault="00C47AA0" w:rsidP="00DE63DD">
    <w:pPr>
      <w:pStyle w:val="Intestazione"/>
    </w:pPr>
  </w:p>
  <w:p w:rsidR="00C47AA0" w:rsidRDefault="00C47AA0" w:rsidP="00DE63DD">
    <w:pPr>
      <w:pStyle w:val="Intestazione"/>
    </w:pPr>
    <w:r w:rsidRPr="00C47AA0">
      <w:rPr>
        <w:noProof/>
      </w:rPr>
      <w:drawing>
        <wp:inline distT="0" distB="0" distL="0" distR="0">
          <wp:extent cx="6210300" cy="1101654"/>
          <wp:effectExtent l="19050" t="0" r="0" b="0"/>
          <wp:docPr id="6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AA0" w:rsidRDefault="00C47AA0" w:rsidP="00DE63DD">
    <w:pPr>
      <w:pStyle w:val="Intestazione"/>
    </w:pPr>
  </w:p>
  <w:p w:rsidR="00DE63DD" w:rsidRPr="001C06DF" w:rsidRDefault="002E0535" w:rsidP="00DE63D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39.2pt;margin-top:.8pt;width:203.2pt;height:43.8pt;z-index:251665408">
          <v:imagedata r:id="rId2" o:title=""/>
        </v:shape>
      </w:pict>
    </w:r>
    <w:r>
      <w:rPr>
        <w:noProof/>
      </w:rPr>
      <w:pict>
        <v:group id="_x0000_s2051" editas="canvas" style="position:absolute;margin-left:139.2pt;margin-top:1.8pt;width:202.9pt;height:43.5pt;z-index:251662336" coordorigin="3918,744" coordsize="4058,870">
          <o:lock v:ext="edit" aspectratio="t"/>
          <v:shape id="_x0000_s2052" type="#_x0000_t75" style="position:absolute;left:3918;top:744;width:4058;height:870" o:preferrelative="f">
            <v:fill o:detectmouseclick="t"/>
            <v:path o:extrusionok="t" o:connecttype="none"/>
            <o:lock v:ext="edit" text="t"/>
          </v:shape>
        </v:group>
      </w:pict>
    </w:r>
    <w:r>
      <w:pict>
        <v:shape id="_x0000_s2050" type="#_x0000_t75" style="position:absolute;margin-left:450pt;margin-top:.65pt;width:21.95pt;height:25.95pt;z-index:-251655168;mso-wrap-distance-left:9.05pt;mso-wrap-distance-right:9.05pt" wrapcoords="-339 0 -339 21088 21600 21088 21600 0 -339 0" filled="t">
          <v:fill color2="black"/>
          <v:imagedata r:id="rId3" o:title=""/>
          <w10:wrap type="tight"/>
        </v:shape>
        <o:OLEObject Type="Embed" ProgID="Word.Picture.8" ShapeID="_x0000_s2050" DrawAspect="Content" ObjectID="_1770870584" r:id="rId4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6in;margin-top:27.65pt;width:55.65pt;height:16.9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" stroked="f">
          <v:fill opacity="0"/>
          <v:textbox style="mso-next-textbox:#Text Box 6" inset="0,0,0,0">
            <w:txbxContent>
              <w:p w:rsidR="00DE63DD" w:rsidRDefault="00DE63DD" w:rsidP="00DE63DD">
                <w:pPr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 xml:space="preserve">   REGIONE </w:t>
                </w:r>
              </w:p>
              <w:p w:rsidR="00DE63DD" w:rsidRDefault="00DE63DD" w:rsidP="00DE63DD">
                <w:pPr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 xml:space="preserve">   SICILIA</w:t>
                </w:r>
              </w:p>
              <w:p w:rsidR="00DE63DD" w:rsidRDefault="00DE63DD" w:rsidP="00DE63DD">
                <w:pPr>
                  <w:rPr>
                    <w:b/>
                    <w:sz w:val="16"/>
                  </w:rPr>
                </w:pPr>
              </w:p>
            </w:txbxContent>
          </v:textbox>
          <w10:wrap type="topAndBottom"/>
        </v:shape>
      </w:pict>
    </w:r>
    <w:r w:rsidR="00DE63DD">
      <w:rPr>
        <w:noProof/>
      </w:rPr>
      <w:drawing>
        <wp:inline distT="0" distB="0" distL="0" distR="0">
          <wp:extent cx="1188720" cy="617220"/>
          <wp:effectExtent l="19050" t="0" r="0" b="0"/>
          <wp:docPr id="9" name="Immagine 9" descr="logo piu simbolo piu specifiche indiriz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piu simbolo piu specifiche indirizz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63DD" w:rsidRPr="00C47AA0" w:rsidRDefault="00DE63DD" w:rsidP="00C47AA0">
    <w:pPr>
      <w:pStyle w:val="Titolo1"/>
      <w:spacing w:before="0" w:after="0"/>
      <w:ind w:left="431" w:hanging="431"/>
      <w:jc w:val="center"/>
      <w:rPr>
        <w:rFonts w:ascii="Arial Narrow" w:hAnsi="Arial Narrow"/>
        <w:b w:val="0"/>
        <w:sz w:val="26"/>
        <w:szCs w:val="26"/>
      </w:rPr>
    </w:pPr>
    <w:r w:rsidRPr="00C47AA0">
      <w:rPr>
        <w:rFonts w:ascii="Arial Narrow" w:hAnsi="Arial Narrow"/>
        <w:b w:val="0"/>
        <w:sz w:val="26"/>
        <w:szCs w:val="26"/>
      </w:rPr>
      <w:t>Ministero dell’Istruzione e del Merito</w:t>
    </w:r>
  </w:p>
  <w:p w:rsidR="00DE63DD" w:rsidRPr="0026193B" w:rsidRDefault="00DE63DD" w:rsidP="00DE63DD">
    <w:pPr>
      <w:jc w:val="center"/>
      <w:rPr>
        <w:rFonts w:ascii="Arial Narrow" w:eastAsia="Arial Unicode MS" w:hAnsi="Arial Narrow" w:cs="Arial Unicode MS"/>
        <w:b/>
        <w:bCs/>
        <w:sz w:val="32"/>
        <w:szCs w:val="32"/>
      </w:rPr>
    </w:pPr>
    <w:r w:rsidRPr="0026193B">
      <w:rPr>
        <w:rFonts w:ascii="Arial Narrow" w:eastAsia="Arial Unicode MS" w:hAnsi="Arial Narrow" w:cs="Arial Unicode MS"/>
        <w:b/>
        <w:sz w:val="28"/>
        <w:szCs w:val="28"/>
      </w:rPr>
      <w:t>Istituto di Istruzione Secondaria Superiore</w:t>
    </w:r>
    <w:r w:rsidRPr="0026193B">
      <w:rPr>
        <w:rFonts w:ascii="Arial Narrow" w:eastAsia="Arial Unicode MS" w:hAnsi="Arial Narrow" w:cs="Arial Unicode MS"/>
        <w:b/>
        <w:bCs/>
        <w:sz w:val="32"/>
        <w:szCs w:val="32"/>
      </w:rPr>
      <w:t xml:space="preserve"> “P. L. Nervi</w:t>
    </w:r>
    <w:r>
      <w:rPr>
        <w:rFonts w:ascii="Arial Narrow" w:eastAsia="Arial Unicode MS" w:hAnsi="Arial Narrow" w:cs="Arial Unicode MS"/>
        <w:b/>
        <w:bCs/>
        <w:sz w:val="32"/>
        <w:szCs w:val="32"/>
      </w:rPr>
      <w:t xml:space="preserve"> Alaimo</w:t>
    </w:r>
    <w:r w:rsidRPr="0026193B">
      <w:rPr>
        <w:rFonts w:ascii="Arial Narrow" w:eastAsia="Arial Unicode MS" w:hAnsi="Arial Narrow" w:cs="Arial Unicode MS"/>
        <w:b/>
        <w:bCs/>
        <w:sz w:val="32"/>
        <w:szCs w:val="32"/>
      </w:rPr>
      <w:t>” – Lentini (SR)</w:t>
    </w:r>
  </w:p>
  <w:p w:rsidR="00DE63DD" w:rsidRPr="00C47AA0" w:rsidRDefault="00DE63DD" w:rsidP="00C47AA0">
    <w:pPr>
      <w:pStyle w:val="Titolo1"/>
      <w:spacing w:before="0" w:after="0"/>
      <w:ind w:left="431" w:hanging="431"/>
      <w:jc w:val="center"/>
      <w:rPr>
        <w:rFonts w:ascii="Arial Narrow" w:hAnsi="Arial Narrow"/>
        <w:sz w:val="19"/>
        <w:szCs w:val="19"/>
      </w:rPr>
    </w:pPr>
    <w:r w:rsidRPr="00C47AA0">
      <w:rPr>
        <w:rFonts w:ascii="Arial Narrow" w:hAnsi="Arial Narrow"/>
        <w:sz w:val="19"/>
        <w:szCs w:val="19"/>
      </w:rPr>
      <w:t xml:space="preserve">Via </w:t>
    </w:r>
    <w:r w:rsidRPr="00C47AA0">
      <w:rPr>
        <w:rFonts w:ascii="Arial Narrow" w:hAnsi="Arial Narrow"/>
        <w:b w:val="0"/>
        <w:sz w:val="19"/>
        <w:szCs w:val="19"/>
      </w:rPr>
      <w:t>Riccardo da Lentini, 89 - 96016 -  Lentini  - (SR) -</w:t>
    </w:r>
    <w:r w:rsidRPr="00C47AA0">
      <w:rPr>
        <w:rFonts w:ascii="Arial Narrow" w:hAnsi="Arial Narrow"/>
        <w:sz w:val="19"/>
        <w:szCs w:val="19"/>
      </w:rPr>
      <w:t xml:space="preserve">  Tel. </w:t>
    </w:r>
    <w:r w:rsidRPr="00C47AA0">
      <w:rPr>
        <w:rFonts w:ascii="Arial Narrow" w:hAnsi="Arial Narrow"/>
        <w:b w:val="0"/>
        <w:sz w:val="19"/>
        <w:szCs w:val="19"/>
      </w:rPr>
      <w:t>095.901808</w:t>
    </w:r>
    <w:r w:rsidRPr="00C47AA0">
      <w:rPr>
        <w:rFonts w:ascii="Arial Narrow" w:hAnsi="Arial Narrow"/>
        <w:sz w:val="19"/>
        <w:szCs w:val="19"/>
      </w:rPr>
      <w:t xml:space="preserve">   Fax </w:t>
    </w:r>
    <w:r w:rsidRPr="00C47AA0">
      <w:rPr>
        <w:rFonts w:ascii="Arial Narrow" w:hAnsi="Arial Narrow"/>
        <w:b w:val="0"/>
        <w:sz w:val="19"/>
        <w:szCs w:val="19"/>
      </w:rPr>
      <w:t>095.901602</w:t>
    </w:r>
  </w:p>
  <w:p w:rsidR="00C47AA0" w:rsidRPr="00C47AA0" w:rsidRDefault="00DE63DD" w:rsidP="00C47AA0">
    <w:pPr>
      <w:pStyle w:val="Titolo1"/>
      <w:spacing w:before="0" w:after="0"/>
      <w:ind w:left="431" w:hanging="431"/>
      <w:jc w:val="center"/>
      <w:rPr>
        <w:rFonts w:ascii="Arial Narrow" w:hAnsi="Arial Narrow"/>
        <w:b w:val="0"/>
        <w:sz w:val="19"/>
        <w:szCs w:val="19"/>
      </w:rPr>
    </w:pPr>
    <w:r w:rsidRPr="00C47AA0">
      <w:rPr>
        <w:rFonts w:ascii="Arial Narrow" w:hAnsi="Arial Narrow"/>
        <w:sz w:val="19"/>
        <w:szCs w:val="19"/>
      </w:rPr>
      <w:t xml:space="preserve">Codice </w:t>
    </w:r>
    <w:r w:rsidRPr="00C47AA0">
      <w:rPr>
        <w:rFonts w:ascii="Arial Narrow" w:hAnsi="Arial Narrow"/>
        <w:b w:val="0"/>
        <w:sz w:val="19"/>
        <w:szCs w:val="19"/>
      </w:rPr>
      <w:t>SRIS011004</w:t>
    </w:r>
    <w:r w:rsidRPr="00C47AA0">
      <w:rPr>
        <w:rFonts w:ascii="Arial Narrow" w:hAnsi="Arial Narrow"/>
        <w:sz w:val="19"/>
        <w:szCs w:val="19"/>
      </w:rPr>
      <w:t xml:space="preserve"> – C.F. </w:t>
    </w:r>
    <w:r w:rsidRPr="00C47AA0">
      <w:rPr>
        <w:rFonts w:ascii="Arial Narrow" w:hAnsi="Arial Narrow"/>
        <w:b w:val="0"/>
        <w:sz w:val="19"/>
        <w:szCs w:val="19"/>
      </w:rPr>
      <w:t>91000280890</w:t>
    </w:r>
    <w:r w:rsidRPr="00C47AA0">
      <w:rPr>
        <w:rFonts w:ascii="Arial Narrow" w:hAnsi="Arial Narrow"/>
        <w:sz w:val="19"/>
        <w:szCs w:val="19"/>
      </w:rPr>
      <w:t xml:space="preserve"> - Codice Fatturazione </w:t>
    </w:r>
    <w:r w:rsidRPr="00C47AA0">
      <w:rPr>
        <w:rFonts w:ascii="Arial Narrow" w:hAnsi="Arial Narrow"/>
        <w:b w:val="0"/>
        <w:sz w:val="19"/>
        <w:szCs w:val="19"/>
      </w:rPr>
      <w:t>UFW2IM</w:t>
    </w:r>
  </w:p>
  <w:p w:rsidR="00DE63DD" w:rsidRDefault="00DE63DD" w:rsidP="00C47AA0">
    <w:pPr>
      <w:jc w:val="center"/>
      <w:rPr>
        <w:rFonts w:ascii="Arial Narrow" w:eastAsia="Arial" w:hAnsi="Arial Narrow"/>
      </w:rPr>
    </w:pPr>
    <w:r w:rsidRPr="002C0352">
      <w:rPr>
        <w:rFonts w:ascii="Arial Narrow" w:hAnsi="Arial Narrow"/>
        <w:b/>
        <w:bCs/>
        <w:sz w:val="19"/>
      </w:rPr>
      <w:t>e-mail:</w:t>
    </w:r>
    <w:r w:rsidRPr="002C0352">
      <w:rPr>
        <w:rFonts w:ascii="Arial Narrow" w:hAnsi="Arial Narrow"/>
        <w:sz w:val="19"/>
      </w:rPr>
      <w:t xml:space="preserve"> </w:t>
    </w:r>
    <w:hyperlink r:id="rId6" w:history="1">
      <w:r w:rsidRPr="002C0352">
        <w:rPr>
          <w:rStyle w:val="Collegamentoipertestuale"/>
          <w:rFonts w:ascii="Arial Narrow" w:eastAsia="Arial" w:hAnsi="Arial Narrow"/>
        </w:rPr>
        <w:t>sris011004@istruzione.it</w:t>
      </w:r>
    </w:hyperlink>
    <w:r w:rsidRPr="002C0352">
      <w:rPr>
        <w:rFonts w:ascii="Arial Narrow" w:hAnsi="Arial Narrow"/>
        <w:sz w:val="19"/>
      </w:rPr>
      <w:t xml:space="preserve">        </w:t>
    </w:r>
    <w:r w:rsidRPr="002C0352">
      <w:rPr>
        <w:rFonts w:ascii="Arial Narrow" w:hAnsi="Arial Narrow"/>
        <w:b/>
        <w:bCs/>
        <w:sz w:val="19"/>
      </w:rPr>
      <w:t>sito web :</w:t>
    </w:r>
    <w:r w:rsidRPr="002C0352">
      <w:rPr>
        <w:rFonts w:ascii="Arial Narrow" w:hAnsi="Arial Narrow"/>
        <w:sz w:val="19"/>
      </w:rPr>
      <w:t xml:space="preserve"> </w:t>
    </w:r>
    <w:hyperlink r:id="rId7" w:history="1">
      <w:r w:rsidRPr="00F93208">
        <w:rPr>
          <w:rStyle w:val="Collegamentoipertestuale"/>
          <w:rFonts w:ascii="Arial Narrow" w:eastAsia="Arial" w:hAnsi="Arial Narrow"/>
        </w:rPr>
        <w:t>www.istitutonervialaimo.edu.it</w:t>
      </w:r>
    </w:hyperlink>
  </w:p>
  <w:p w:rsidR="00C47AA0" w:rsidRPr="00C47AA0" w:rsidRDefault="002E0535" w:rsidP="00C47AA0">
    <w:pPr>
      <w:jc w:val="center"/>
      <w:rPr>
        <w:rFonts w:ascii="Arial Narrow" w:hAnsi="Arial Narrow"/>
      </w:rPr>
    </w:pPr>
    <w:r w:rsidRPr="002E053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7.35pt;margin-top:3.55pt;width:475.5pt;height:.05pt;z-index:25166336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5"/>
  </w:num>
  <w:num w:numId="9">
    <w:abstractNumId w:val="13"/>
  </w:num>
  <w:num w:numId="10">
    <w:abstractNumId w:val="34"/>
  </w:num>
  <w:num w:numId="11">
    <w:abstractNumId w:val="23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29"/>
  </w:num>
  <w:num w:numId="25">
    <w:abstractNumId w:val="12"/>
  </w:num>
  <w:num w:numId="26">
    <w:abstractNumId w:val="3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3"/>
  </w:num>
  <w:num w:numId="30">
    <w:abstractNumId w:val="27"/>
  </w:num>
  <w:num w:numId="31">
    <w:abstractNumId w:val="19"/>
  </w:num>
  <w:num w:numId="32">
    <w:abstractNumId w:val="31"/>
  </w:num>
  <w:num w:numId="33">
    <w:abstractNumId w:val="28"/>
  </w:num>
  <w:num w:numId="34">
    <w:abstractNumId w:val="7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B206B"/>
    <w:rsid w:val="00002828"/>
    <w:rsid w:val="00010D73"/>
    <w:rsid w:val="0001314D"/>
    <w:rsid w:val="00013CE2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5FAC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0D02"/>
    <w:rsid w:val="000E1E4D"/>
    <w:rsid w:val="000E246B"/>
    <w:rsid w:val="000E446C"/>
    <w:rsid w:val="000F0790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617A"/>
    <w:rsid w:val="00126CBB"/>
    <w:rsid w:val="00131078"/>
    <w:rsid w:val="00132B57"/>
    <w:rsid w:val="001335C6"/>
    <w:rsid w:val="00133C52"/>
    <w:rsid w:val="00135167"/>
    <w:rsid w:val="001352AB"/>
    <w:rsid w:val="00140B98"/>
    <w:rsid w:val="00144C1E"/>
    <w:rsid w:val="001451B9"/>
    <w:rsid w:val="001508F3"/>
    <w:rsid w:val="00154F0E"/>
    <w:rsid w:val="001550C2"/>
    <w:rsid w:val="00157BF6"/>
    <w:rsid w:val="00160EA8"/>
    <w:rsid w:val="001622AF"/>
    <w:rsid w:val="00164BD8"/>
    <w:rsid w:val="00167C80"/>
    <w:rsid w:val="00174486"/>
    <w:rsid w:val="00174541"/>
    <w:rsid w:val="00175E9A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9E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4FB8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0535"/>
    <w:rsid w:val="002E1891"/>
    <w:rsid w:val="002E1DEB"/>
    <w:rsid w:val="002E2D33"/>
    <w:rsid w:val="002E5DB6"/>
    <w:rsid w:val="002F49B3"/>
    <w:rsid w:val="002F66C4"/>
    <w:rsid w:val="00300F45"/>
    <w:rsid w:val="00303336"/>
    <w:rsid w:val="00304B62"/>
    <w:rsid w:val="0030701D"/>
    <w:rsid w:val="0031787A"/>
    <w:rsid w:val="003229E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138D"/>
    <w:rsid w:val="003726C9"/>
    <w:rsid w:val="00374926"/>
    <w:rsid w:val="00376169"/>
    <w:rsid w:val="00380B8B"/>
    <w:rsid w:val="003824FF"/>
    <w:rsid w:val="00382EC8"/>
    <w:rsid w:val="00383ADD"/>
    <w:rsid w:val="003853B3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3BE"/>
    <w:rsid w:val="003F2D21"/>
    <w:rsid w:val="003F5439"/>
    <w:rsid w:val="00400FCC"/>
    <w:rsid w:val="004076E9"/>
    <w:rsid w:val="00414813"/>
    <w:rsid w:val="00416DC1"/>
    <w:rsid w:val="00430C48"/>
    <w:rsid w:val="00431801"/>
    <w:rsid w:val="00433CB5"/>
    <w:rsid w:val="00435CFB"/>
    <w:rsid w:val="0044224C"/>
    <w:rsid w:val="00443639"/>
    <w:rsid w:val="00446355"/>
    <w:rsid w:val="0044774A"/>
    <w:rsid w:val="00453EA1"/>
    <w:rsid w:val="004563DD"/>
    <w:rsid w:val="00462352"/>
    <w:rsid w:val="00462440"/>
    <w:rsid w:val="004652D3"/>
    <w:rsid w:val="004657B2"/>
    <w:rsid w:val="004722C2"/>
    <w:rsid w:val="00473A05"/>
    <w:rsid w:val="0048109B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40A"/>
    <w:rsid w:val="004E6955"/>
    <w:rsid w:val="004F7A83"/>
    <w:rsid w:val="00503E82"/>
    <w:rsid w:val="00504B83"/>
    <w:rsid w:val="00505644"/>
    <w:rsid w:val="005057E0"/>
    <w:rsid w:val="005104C0"/>
    <w:rsid w:val="0051112D"/>
    <w:rsid w:val="00520D92"/>
    <w:rsid w:val="00520DBD"/>
    <w:rsid w:val="00520F00"/>
    <w:rsid w:val="00525018"/>
    <w:rsid w:val="00526196"/>
    <w:rsid w:val="005263CD"/>
    <w:rsid w:val="0052773A"/>
    <w:rsid w:val="00527AAD"/>
    <w:rsid w:val="00532B07"/>
    <w:rsid w:val="00535EF8"/>
    <w:rsid w:val="00543A8D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047B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26BE4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39EF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2D04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63D6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1A5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9FE"/>
    <w:rsid w:val="007F17F0"/>
    <w:rsid w:val="007F24B6"/>
    <w:rsid w:val="007F2787"/>
    <w:rsid w:val="007F4045"/>
    <w:rsid w:val="007F5DF0"/>
    <w:rsid w:val="007F6DF6"/>
    <w:rsid w:val="008016DD"/>
    <w:rsid w:val="00801BA6"/>
    <w:rsid w:val="00811416"/>
    <w:rsid w:val="00815203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2236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7585"/>
    <w:rsid w:val="008D1317"/>
    <w:rsid w:val="008E0DE5"/>
    <w:rsid w:val="008E7578"/>
    <w:rsid w:val="008F28B1"/>
    <w:rsid w:val="008F3CD8"/>
    <w:rsid w:val="008F7B5F"/>
    <w:rsid w:val="0090455C"/>
    <w:rsid w:val="00906BD1"/>
    <w:rsid w:val="0091002F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5DA8"/>
    <w:rsid w:val="00A369DB"/>
    <w:rsid w:val="00A36ED9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468"/>
    <w:rsid w:val="00B53156"/>
    <w:rsid w:val="00B65801"/>
    <w:rsid w:val="00B671DC"/>
    <w:rsid w:val="00B833F2"/>
    <w:rsid w:val="00B87A3D"/>
    <w:rsid w:val="00B90CAE"/>
    <w:rsid w:val="00B92B95"/>
    <w:rsid w:val="00BA01E2"/>
    <w:rsid w:val="00BA532D"/>
    <w:rsid w:val="00BA6212"/>
    <w:rsid w:val="00BA6627"/>
    <w:rsid w:val="00BB0CD6"/>
    <w:rsid w:val="00BB1BF6"/>
    <w:rsid w:val="00BB38A7"/>
    <w:rsid w:val="00BB6BE2"/>
    <w:rsid w:val="00BC5088"/>
    <w:rsid w:val="00BC7A68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357"/>
    <w:rsid w:val="00C20594"/>
    <w:rsid w:val="00C231BE"/>
    <w:rsid w:val="00C243CD"/>
    <w:rsid w:val="00C24770"/>
    <w:rsid w:val="00C33D57"/>
    <w:rsid w:val="00C3593E"/>
    <w:rsid w:val="00C3692A"/>
    <w:rsid w:val="00C410EF"/>
    <w:rsid w:val="00C43A2F"/>
    <w:rsid w:val="00C47403"/>
    <w:rsid w:val="00C47AA0"/>
    <w:rsid w:val="00C5300F"/>
    <w:rsid w:val="00C53E2D"/>
    <w:rsid w:val="00C5408A"/>
    <w:rsid w:val="00C55600"/>
    <w:rsid w:val="00C56550"/>
    <w:rsid w:val="00C572D7"/>
    <w:rsid w:val="00C61D88"/>
    <w:rsid w:val="00C728F6"/>
    <w:rsid w:val="00C76A4F"/>
    <w:rsid w:val="00C85681"/>
    <w:rsid w:val="00C9066B"/>
    <w:rsid w:val="00C925E4"/>
    <w:rsid w:val="00CA7616"/>
    <w:rsid w:val="00CB2568"/>
    <w:rsid w:val="00CB34CA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45D1"/>
    <w:rsid w:val="00CD68F1"/>
    <w:rsid w:val="00CE126E"/>
    <w:rsid w:val="00CE4668"/>
    <w:rsid w:val="00CE4CDA"/>
    <w:rsid w:val="00CF00AC"/>
    <w:rsid w:val="00CF2CD9"/>
    <w:rsid w:val="00CF2DCA"/>
    <w:rsid w:val="00CF5402"/>
    <w:rsid w:val="00D0016A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6D9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D7FF5"/>
    <w:rsid w:val="00DE0AB9"/>
    <w:rsid w:val="00DE2294"/>
    <w:rsid w:val="00DE63DD"/>
    <w:rsid w:val="00DE791F"/>
    <w:rsid w:val="00DF0084"/>
    <w:rsid w:val="00DF7B0B"/>
    <w:rsid w:val="00DF7E8D"/>
    <w:rsid w:val="00E0130D"/>
    <w:rsid w:val="00E0597F"/>
    <w:rsid w:val="00E06895"/>
    <w:rsid w:val="00E0713E"/>
    <w:rsid w:val="00E122B9"/>
    <w:rsid w:val="00E14FE7"/>
    <w:rsid w:val="00E15081"/>
    <w:rsid w:val="00E171B4"/>
    <w:rsid w:val="00E34D43"/>
    <w:rsid w:val="00E35CC5"/>
    <w:rsid w:val="00E37236"/>
    <w:rsid w:val="00E42158"/>
    <w:rsid w:val="00E4244A"/>
    <w:rsid w:val="00E455B8"/>
    <w:rsid w:val="00E5247C"/>
    <w:rsid w:val="00E61183"/>
    <w:rsid w:val="00E674BE"/>
    <w:rsid w:val="00E71638"/>
    <w:rsid w:val="00E72F8E"/>
    <w:rsid w:val="00E73B87"/>
    <w:rsid w:val="00E74814"/>
    <w:rsid w:val="00E7672F"/>
    <w:rsid w:val="00E872D0"/>
    <w:rsid w:val="00E95351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E431F"/>
    <w:rsid w:val="00EF0338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D67"/>
    <w:rsid w:val="00F723BB"/>
    <w:rsid w:val="00F74C9B"/>
    <w:rsid w:val="00F753C8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35C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35CC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35CC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35C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5CC5"/>
  </w:style>
  <w:style w:type="character" w:styleId="Collegamentoipertestuale">
    <w:name w:val="Hyperlink"/>
    <w:rsid w:val="00E35CC5"/>
    <w:rPr>
      <w:color w:val="0000FF"/>
      <w:u w:val="single"/>
    </w:rPr>
  </w:style>
  <w:style w:type="paragraph" w:customStyle="1" w:styleId="Corpodeltesto1">
    <w:name w:val="Corpo del testo1"/>
    <w:basedOn w:val="Normale"/>
    <w:rsid w:val="00E35CC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35CC5"/>
  </w:style>
  <w:style w:type="character" w:styleId="Rimandonotaapidipagina">
    <w:name w:val="footnote reference"/>
    <w:semiHidden/>
    <w:rsid w:val="00E35CC5"/>
    <w:rPr>
      <w:vertAlign w:val="superscript"/>
    </w:rPr>
  </w:style>
  <w:style w:type="paragraph" w:styleId="Intestazione">
    <w:name w:val="header"/>
    <w:basedOn w:val="Normale"/>
    <w:rsid w:val="00E35CC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stitutonervialaim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ris011004@istruzione.it" TargetMode="External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</cp:lastModifiedBy>
  <cp:revision>18</cp:revision>
  <cp:lastPrinted>2020-02-24T13:03:00Z</cp:lastPrinted>
  <dcterms:created xsi:type="dcterms:W3CDTF">2024-02-22T17:01:00Z</dcterms:created>
  <dcterms:modified xsi:type="dcterms:W3CDTF">2024-03-02T06:43:00Z</dcterms:modified>
</cp:coreProperties>
</file>