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DD1F91" w:rsidRDefault="00DD1F91" w:rsidP="00DD704B">
      <w:pPr>
        <w:ind w:left="-284"/>
        <w:jc w:val="both"/>
        <w:rPr>
          <w:sz w:val="16"/>
          <w:szCs w:val="16"/>
        </w:rPr>
      </w:pPr>
    </w:p>
    <w:p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</w:p>
    <w:p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  <w:r w:rsidR="00880EFB">
        <w:rPr>
          <w:rFonts w:ascii="Calibri" w:hAnsi="Calibri"/>
          <w:sz w:val="22"/>
          <w:szCs w:val="22"/>
          <w:u w:val="single"/>
          <w:lang w:eastAsia="ar-SA"/>
        </w:rPr>
        <w:t xml:space="preserve"> Collaboratore scolastico</w:t>
      </w:r>
    </w:p>
    <w:p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B014DB">
        <w:rPr>
          <w:rFonts w:ascii="Arial" w:hAnsi="Arial" w:cs="Arial"/>
          <w:sz w:val="18"/>
          <w:szCs w:val="18"/>
        </w:rPr>
        <w:t>D.M. N.19/2024</w:t>
      </w:r>
    </w:p>
    <w:p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7C07D8">
        <w:rPr>
          <w:rFonts w:ascii="Arial" w:hAnsi="Arial" w:cs="Arial"/>
          <w:b/>
          <w:sz w:val="18"/>
          <w:szCs w:val="18"/>
        </w:rPr>
        <w:t>A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p w:rsidR="00880EFB" w:rsidRDefault="00880EFB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760F74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>altrattamento dei dati contenuti nella presente autocertificazione esclusivamente nell’ambito e per ifini istituzionali della Pubblica Amministrazione</w:t>
      </w:r>
    </w:p>
    <w:p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E31" w:rsidRDefault="00CD3E31">
      <w:r>
        <w:separator/>
      </w:r>
    </w:p>
  </w:endnote>
  <w:endnote w:type="continuationSeparator" w:id="1">
    <w:p w:rsidR="00CD3E31" w:rsidRDefault="00CD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7793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F7793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14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E31" w:rsidRDefault="00CD3E31">
      <w:r>
        <w:separator/>
      </w:r>
    </w:p>
  </w:footnote>
  <w:footnote w:type="continuationSeparator" w:id="1">
    <w:p w:rsidR="00CD3E31" w:rsidRDefault="00CD3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1D80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67B82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07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0EFB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14DB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3E31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5819"/>
    <w:rsid w:val="00F645F8"/>
    <w:rsid w:val="00F676F5"/>
    <w:rsid w:val="00F77933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rsid w:val="004B1D8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B1D8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B1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B1D8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D8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D80"/>
  </w:style>
  <w:style w:type="character" w:styleId="Collegamentoipertestuale">
    <w:name w:val="Hyperlink"/>
    <w:rsid w:val="004B1D80"/>
    <w:rPr>
      <w:color w:val="0000FF"/>
      <w:u w:val="single"/>
    </w:rPr>
  </w:style>
  <w:style w:type="paragraph" w:customStyle="1" w:styleId="Corpodeltesto1">
    <w:name w:val="Corpo del testo1"/>
    <w:basedOn w:val="Normale"/>
    <w:rsid w:val="004B1D8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B1D80"/>
  </w:style>
  <w:style w:type="character" w:styleId="Rimandonotaapidipagina">
    <w:name w:val="footnote reference"/>
    <w:semiHidden/>
    <w:rsid w:val="004B1D80"/>
    <w:rPr>
      <w:vertAlign w:val="superscript"/>
    </w:rPr>
  </w:style>
  <w:style w:type="paragraph" w:styleId="Intestazione">
    <w:name w:val="header"/>
    <w:basedOn w:val="Normale"/>
    <w:rsid w:val="004B1D8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deltesto">
    <w:name w:val="Body Text"/>
    <w:basedOn w:val="Normale"/>
    <w:link w:val="CorpodeltestoCarattere"/>
    <w:rsid w:val="00E02D33"/>
    <w:pPr>
      <w:ind w:right="1133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70FD-351B-420B-B826-64F680E7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AMMI</cp:lastModifiedBy>
  <cp:revision>6</cp:revision>
  <cp:lastPrinted>2017-09-07T10:02:00Z</cp:lastPrinted>
  <dcterms:created xsi:type="dcterms:W3CDTF">2023-11-11T08:00:00Z</dcterms:created>
  <dcterms:modified xsi:type="dcterms:W3CDTF">2025-03-12T13:27:00Z</dcterms:modified>
</cp:coreProperties>
</file>